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A0DA" w14:textId="17E28638" w:rsidR="00CE4668" w:rsidRPr="00CE4668" w:rsidRDefault="00CE4668" w:rsidP="00530D85">
      <w:pPr>
        <w:jc w:val="both"/>
        <w:rPr>
          <w:rFonts w:asciiTheme="minorHAnsi" w:hAnsiTheme="minorHAnsi" w:cstheme="minorHAnsi"/>
          <w:sz w:val="22"/>
          <w:szCs w:val="22"/>
        </w:rPr>
      </w:pPr>
      <w:r w:rsidRPr="00CE4668">
        <w:rPr>
          <w:rFonts w:asciiTheme="minorHAnsi" w:hAnsiTheme="minorHAnsi" w:cstheme="minorHAnsi"/>
          <w:sz w:val="22"/>
          <w:szCs w:val="22"/>
        </w:rPr>
        <w:t xml:space="preserve">               </w:t>
      </w: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1370C930"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B18CB0B"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r w:rsidR="00054242">
        <w:rPr>
          <w:rFonts w:ascii="Arial" w:eastAsiaTheme="minorEastAsia" w:hAnsi="Arial" w:cs="Arial"/>
          <w:sz w:val="18"/>
          <w:szCs w:val="18"/>
        </w:rPr>
        <w:t>(n 6 docenti)</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2653DF00"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rsidR="009926B5">
              <w:t>della comunità di pratiche</w:t>
            </w:r>
            <w:r w:rsidR="00C949B2">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00022B01" w14:textId="77777777" w:rsidR="00E96450" w:rsidRDefault="00E96450"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8D43A6">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1D73C4ED" w14:textId="77777777" w:rsidR="00054242" w:rsidRPr="00B208E3" w:rsidRDefault="00054242" w:rsidP="00054242">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 xml:space="preserve">CNP: </w:t>
      </w:r>
      <w:r>
        <w:rPr>
          <w:rFonts w:ascii="NotoSans-Regular" w:hAnsi="NotoSans-Regular" w:cs="NotoSans-Regular"/>
          <w:color w:val="212529"/>
          <w:sz w:val="23"/>
          <w:szCs w:val="23"/>
        </w:rPr>
        <w:t>M4C1I2.1-2023-1222-P-42899</w:t>
      </w:r>
    </w:p>
    <w:p w14:paraId="7D56704A" w14:textId="77777777" w:rsidR="00054242" w:rsidRPr="00B208E3" w:rsidRDefault="00054242" w:rsidP="00054242">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 xml:space="preserve">CUP: </w:t>
      </w:r>
      <w:r>
        <w:rPr>
          <w:rFonts w:ascii="NotoSans-Regular" w:hAnsi="NotoSans-Regular" w:cs="NotoSans-Regular"/>
          <w:color w:val="212529"/>
          <w:sz w:val="23"/>
          <w:szCs w:val="23"/>
        </w:rPr>
        <w:t>I94D23003250006</w:t>
      </w: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511B997A" w14:textId="7C299F9A" w:rsidR="00054242" w:rsidRPr="00F84EAF" w:rsidRDefault="00054242" w:rsidP="00F84EAF">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t>___________</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4242"/>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40EA"/>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124E6"/>
    <w:rsid w:val="00520DBD"/>
    <w:rsid w:val="00520F00"/>
    <w:rsid w:val="00525018"/>
    <w:rsid w:val="00526196"/>
    <w:rsid w:val="005263CD"/>
    <w:rsid w:val="0052773A"/>
    <w:rsid w:val="00527AAD"/>
    <w:rsid w:val="00530D85"/>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298"/>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6553"/>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645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51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7202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LEDA MONTINARO</cp:lastModifiedBy>
  <cp:revision>2</cp:revision>
  <cp:lastPrinted>2024-05-11T10:52:00Z</cp:lastPrinted>
  <dcterms:created xsi:type="dcterms:W3CDTF">2024-05-11T10:53:00Z</dcterms:created>
  <dcterms:modified xsi:type="dcterms:W3CDTF">2024-05-11T10:53:00Z</dcterms:modified>
</cp:coreProperties>
</file>